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1D" w:rsidRDefault="006B1EFA">
      <w:pPr>
        <w:spacing w:after="180"/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Столовая</w:t>
      </w:r>
    </w:p>
    <w:p w:rsidR="00462E1D" w:rsidRDefault="006B1EFA">
      <w:pPr>
        <w:spacing w:after="0"/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Организацию питания в столовой МАОУ СОШ№ 43 курирует заместитель директора по социальной защите и охране прав детства – </w:t>
      </w:r>
      <w:proofErr w:type="spellStart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Аюшеева</w:t>
      </w:r>
      <w:proofErr w:type="spellEnd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Арюна</w:t>
      </w:r>
      <w:proofErr w:type="spellEnd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 Михайловна. 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 xml:space="preserve"> Школу обслуживает МКП  «Городской комбинат школьного питания» </w:t>
      </w:r>
      <w:proofErr w:type="gramStart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. Улан-Удэ, который расположен по адресу: 670042,  г. Улан-Удэ, пр. Строителей, д. 74. Генеральный директор Шахова Алла Михайловна. Организация питания в МАОУ СОШ №43 г. Улан-Удэ  проводится на основании Договора в соответствии  с Законом Российской  Феде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рации «Об образовании», Постановления Правительства Республики Бурятия №186 от 29.08.1995 г. «О мерах по улучшению организации питания в учреждениях образования».   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> За качеством приготовления пищи следят фельдшер школы и созданная в школе приказом директ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ора </w:t>
      </w:r>
      <w:proofErr w:type="spellStart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 комиссия.</w:t>
      </w:r>
    </w:p>
    <w:p w:rsidR="00462E1D" w:rsidRDefault="006B1EFA">
      <w:pPr>
        <w:spacing w:after="0"/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 Организация  бесплатным питанием осуществляется путем предоставления бесплатных  одноразовых горячих завтраков (полдников) в школьных столовых в дни учебного процесса. В дни непосещения </w:t>
      </w:r>
      <w:proofErr w:type="gramStart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 общеобразовательной организаци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и бесплатное питание не предоставляется, денежные средства не возмещаются.</w:t>
      </w:r>
    </w:p>
    <w:p w:rsidR="00462E1D" w:rsidRDefault="006B1EFA">
      <w:pPr>
        <w:keepNext/>
        <w:keepLines/>
        <w:spacing w:after="105" w:line="259" w:lineRule="auto"/>
        <w:jc w:val="both"/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    Информация для родителей о предоставлении льготного питания</w:t>
      </w:r>
    </w:p>
    <w:p w:rsidR="00462E1D" w:rsidRDefault="006B1EFA">
      <w:pPr>
        <w:spacing w:after="0"/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ПОРЯДОК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>РАСХОДОВАНИЯ МУНИЦИПАЛЬНЫМИ ОБЩЕОБРАЗОВАТЕЛЬНЫМИ ОРГАНИЗАЦИЯМИ, РАСПОЛОЖЕННЫМИ НА ТЕРРИТОРИИ МУНИЦИПАЛЬНОГО О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БРАЗОВАНИЯ ГОРОДСКОЙ ОКРУГ «ГОРОД УЛАН-УДЭ» СУБСИДИЙ ИЗ БЮДЖЕТА ГОРОДСКОГО ОКРУГА "ГОРОД УЛАН-УДЭ" И РЕСПУБЛИКАНСКОГО БЮДЖЕТА  НА ОРГАНИЗАЦИЮ БЕСПЛАТНОГО ПИТАНИЯ ОБУЧАЮЩИХСЯ 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>1.Настоящий Порядок определяет правила расходования бюджетных средств, выделяем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ых в виде субсидии  на организацию бесплатного питания обучающихся в муниципальных общеобразовательных организациях г. Улан-Удэ из республиканского и местного бюджетов.</w:t>
      </w:r>
      <w:proofErr w:type="gramEnd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>2.   Организация  бесплатным питанием осуществляется путем предоставления бесплатных  о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дноразовых горячих завтраков (полдников) в школьных столовых в дни учебного процесса. </w:t>
      </w:r>
      <w:proofErr w:type="gramStart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В дни непосещения обучающимися общеобразовательной организации бесплатное питание не предоставляется, денежные средства не возмещаются.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</w:r>
      <w:proofErr w:type="gramEnd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3.Бесплатное питание предоставляет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ся обучающимся муниципальных общеобразовательных организаций: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- из  малоиму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щих семей, у которых средний совокупных доход на одного человека не превышает величины среднемесячного прожиточного минимума, установленного в Республике Бурятия,  на основании справки установленного образца, выдаваемой  республиканским государственным учр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еждением «Управление социальной защиты населения по г. </w:t>
      </w:r>
      <w:proofErr w:type="gramStart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Улан-Удэ»;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>-  из семей, находящихся в трудной жизненной ситуации.</w:t>
      </w:r>
      <w:proofErr w:type="gramEnd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 Основанием для предоставления бесплатного горячего питания обучающимся указанной категории является ходатайство Родительского комитета 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общеобразовательной организации. Ходатайство предоставляется на основании  акта обследования Родительским комитетом семей, находящихся в трудной жизненной ситуации. Ходатайство рассматривается Педагогическим советом 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lastRenderedPageBreak/>
        <w:t>общеобразовательной организации, который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 принимает решение о предоставлении обучающимся бесплатного питания. 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 xml:space="preserve">Реестр (список) </w:t>
      </w:r>
      <w:proofErr w:type="gramStart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, получающих бесплатное питание устанавливается локальным актом общеобразовательного учреждения на основании решения педагогического совета и ходатайства родит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ельского комитета.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>4.Стоимость завтрака (полдника) устанавливается локальным актом общеобразовательной организацией.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 xml:space="preserve">5. Количество дней питания устанавливается общеобразовательными организациями в пределах выделенного объема Субсидии, численности учащихся 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нуждающихся в питании и стоимости завтрака (полдника).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>6. Порядок приема документов необходимых для предоставления обучающимся бесплатного питания устанавливается локальным актом общеобразовательного учреждения.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>7. Общеобразовательная организация ведет еже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дневный учет  предоставления бесплатного питания </w:t>
      </w:r>
      <w:proofErr w:type="gramStart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 xml:space="preserve"> с отметкой в ведомости по предоставлению бесплатного питания.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  <w:t xml:space="preserve">8. Неиспользованные либо использованные не по целевому назначению средства подлежат возврату в Уполномоченный орган в соответствии с 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бюджетным законодательством</w:t>
      </w:r>
      <w:proofErr w:type="gramStart"/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t>..</w:t>
      </w:r>
      <w:r>
        <w:rPr>
          <w:rFonts w:ascii="Times New Roman" w:eastAsia="Times New Roman" w:hAnsi="Times New Roman" w:cs="Times New Roman"/>
          <w:color w:val="383A3C"/>
          <w:sz w:val="24"/>
          <w:shd w:val="clear" w:color="auto" w:fill="FFFFFF"/>
        </w:rPr>
        <w:br/>
      </w:r>
      <w:proofErr w:type="gramEnd"/>
    </w:p>
    <w:p w:rsidR="00462E1D" w:rsidRDefault="00462E1D">
      <w:pPr>
        <w:spacing w:after="160"/>
        <w:rPr>
          <w:rFonts w:ascii="Times New Roman" w:eastAsia="Times New Roman" w:hAnsi="Times New Roman" w:cs="Times New Roman"/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КЫЧАКОВ НИКОЛАЙ ГЕННАДЬЕВИЧ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10.12.2021 по 10.12.2022</w:t>
            </w:r>
          </w:p>
        </w:tc>
      </w:tr>
    </w:tbl>
    <w:sectPr xmlns:w="http://schemas.openxmlformats.org/wordprocessingml/2006/main" w:rsidR="0046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8">
    <w:multiLevelType w:val="hybridMultilevel"/>
    <w:lvl w:ilvl="0" w:tplc="68844133">
      <w:start w:val="1"/>
      <w:numFmt w:val="decimal"/>
      <w:lvlText w:val="%1."/>
      <w:lvlJc w:val="left"/>
      <w:pPr>
        <w:ind w:left="720" w:hanging="360"/>
      </w:pPr>
    </w:lvl>
    <w:lvl w:ilvl="1" w:tplc="68844133" w:tentative="1">
      <w:start w:val="1"/>
      <w:numFmt w:val="lowerLetter"/>
      <w:lvlText w:val="%2."/>
      <w:lvlJc w:val="left"/>
      <w:pPr>
        <w:ind w:left="1440" w:hanging="360"/>
      </w:pPr>
    </w:lvl>
    <w:lvl w:ilvl="2" w:tplc="68844133" w:tentative="1">
      <w:start w:val="1"/>
      <w:numFmt w:val="lowerRoman"/>
      <w:lvlText w:val="%3."/>
      <w:lvlJc w:val="right"/>
      <w:pPr>
        <w:ind w:left="2160" w:hanging="180"/>
      </w:pPr>
    </w:lvl>
    <w:lvl w:ilvl="3" w:tplc="68844133" w:tentative="1">
      <w:start w:val="1"/>
      <w:numFmt w:val="decimal"/>
      <w:lvlText w:val="%4."/>
      <w:lvlJc w:val="left"/>
      <w:pPr>
        <w:ind w:left="2880" w:hanging="360"/>
      </w:pPr>
    </w:lvl>
    <w:lvl w:ilvl="4" w:tplc="68844133" w:tentative="1">
      <w:start w:val="1"/>
      <w:numFmt w:val="lowerLetter"/>
      <w:lvlText w:val="%5."/>
      <w:lvlJc w:val="left"/>
      <w:pPr>
        <w:ind w:left="3600" w:hanging="360"/>
      </w:pPr>
    </w:lvl>
    <w:lvl w:ilvl="5" w:tplc="68844133" w:tentative="1">
      <w:start w:val="1"/>
      <w:numFmt w:val="lowerRoman"/>
      <w:lvlText w:val="%6."/>
      <w:lvlJc w:val="right"/>
      <w:pPr>
        <w:ind w:left="4320" w:hanging="180"/>
      </w:pPr>
    </w:lvl>
    <w:lvl w:ilvl="6" w:tplc="68844133" w:tentative="1">
      <w:start w:val="1"/>
      <w:numFmt w:val="decimal"/>
      <w:lvlText w:val="%7."/>
      <w:lvlJc w:val="left"/>
      <w:pPr>
        <w:ind w:left="5040" w:hanging="360"/>
      </w:pPr>
    </w:lvl>
    <w:lvl w:ilvl="7" w:tplc="68844133" w:tentative="1">
      <w:start w:val="1"/>
      <w:numFmt w:val="lowerLetter"/>
      <w:lvlText w:val="%8."/>
      <w:lvlJc w:val="left"/>
      <w:pPr>
        <w:ind w:left="5760" w:hanging="360"/>
      </w:pPr>
    </w:lvl>
    <w:lvl w:ilvl="8" w:tplc="688441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7">
    <w:multiLevelType w:val="hybridMultilevel"/>
    <w:lvl w:ilvl="0" w:tplc="79105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07">
    <w:abstractNumId w:val="2707"/>
  </w:num>
  <w:num w:numId="2708">
    <w:abstractNumId w:val="270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E1D"/>
    <w:rsid w:val="00462E1D"/>
    <w:rsid w:val="006B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05688597" Type="http://schemas.openxmlformats.org/officeDocument/2006/relationships/numbering" Target="numbering.xml"/><Relationship Id="rId461874640" Type="http://schemas.openxmlformats.org/officeDocument/2006/relationships/footnotes" Target="footnotes.xml"/><Relationship Id="rId361773454" Type="http://schemas.openxmlformats.org/officeDocument/2006/relationships/endnotes" Target="endnotes.xml"/><Relationship Id="rId974929839" Type="http://schemas.openxmlformats.org/officeDocument/2006/relationships/comments" Target="comments.xml"/><Relationship Id="rId350565199" Type="http://schemas.microsoft.com/office/2011/relationships/commentsExtended" Target="commentsExtended.xml"/><Relationship Id="rId86562640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Uejd4tIWD5IHHDFE0dMyuwvl02Y=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</SignatureValue>
  <KeyInfo>
    <X509Data>
      <X509Certificate>MIIFmTCCA4ECFGmuXN4bNSDagNvjEsKHZo/19nxIMA0GCSqGSIb3DQEBCwUAMIGQ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05688597"/>
            <mdssi:RelationshipReference SourceId="rId461874640"/>
            <mdssi:RelationshipReference SourceId="rId361773454"/>
            <mdssi:RelationshipReference SourceId="rId974929839"/>
            <mdssi:RelationshipReference SourceId="rId350565199"/>
            <mdssi:RelationshipReference SourceId="rId865626408"/>
          </Transform>
          <Transform Algorithm="http://www.w3.org/TR/2001/REC-xml-c14n-20010315"/>
        </Transforms>
        <DigestMethod Algorithm="http://www.w3.org/2000/09/xmldsig#sha1"/>
        <DigestValue>qXJxNDSXUWwgoXz4Ic1o1EVlJ2M=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nASdWDCnppf3/I6Y4wc35yPFrbQ=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WyjwNnNvJxc9St5bvMNppbdj/H0=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ZqVDQFE/jQX94hXe7W6Pqov90DY=</DigestValue>
      </Reference>
      <Reference URI="/word/styles.xml?ContentType=application/vnd.openxmlformats-officedocument.wordprocessingml.styles+xml">
        <DigestMethod Algorithm="http://www.w3.org/2000/09/xmldsig#sha1"/>
        <DigestValue>PgRZ+uNlxsIaplx3G3wOkWePqL0=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2021-12-10T02:05:54Z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3327</Characters>
  <Application>Microsoft Office Word</Application>
  <DocSecurity>0</DocSecurity>
  <Lines>27</Lines>
  <Paragraphs>7</Paragraphs>
  <ScaleCrop>false</ScaleCrop>
  <Company>СОШ 43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Владимировна</cp:lastModifiedBy>
  <cp:revision>2</cp:revision>
  <dcterms:created xsi:type="dcterms:W3CDTF">2019-06-27T01:16:00Z</dcterms:created>
  <dcterms:modified xsi:type="dcterms:W3CDTF">2019-06-27T01:16:00Z</dcterms:modified>
</cp:coreProperties>
</file>